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6F" w:rsidRPr="00BD194F" w:rsidRDefault="0094496F" w:rsidP="0094496F">
      <w:pPr>
        <w:overflowPunct w:val="0"/>
        <w:autoSpaceDE w:val="0"/>
        <w:spacing w:after="120"/>
        <w:jc w:val="center"/>
        <w:textAlignment w:val="baseline"/>
        <w:rPr>
          <w:rFonts w:cs="Times New Roman"/>
          <w:b/>
          <w:sz w:val="22"/>
          <w:szCs w:val="22"/>
        </w:rPr>
      </w:pPr>
      <w:r w:rsidRPr="00BD194F">
        <w:rPr>
          <w:rFonts w:cs="Times New Roman"/>
          <w:b/>
          <w:sz w:val="22"/>
          <w:szCs w:val="22"/>
        </w:rPr>
        <w:t xml:space="preserve">OGŁOSZENIE W SPRAWIE KONKURSU OFERT – </w:t>
      </w:r>
    </w:p>
    <w:p w:rsidR="0094496F" w:rsidRPr="00BD194F" w:rsidRDefault="0094496F" w:rsidP="0094496F">
      <w:pPr>
        <w:overflowPunct w:val="0"/>
        <w:autoSpaceDE w:val="0"/>
        <w:spacing w:after="120"/>
        <w:jc w:val="center"/>
        <w:textAlignment w:val="baseline"/>
        <w:rPr>
          <w:rFonts w:cs="Times New Roman"/>
          <w:b/>
          <w:sz w:val="22"/>
          <w:szCs w:val="22"/>
        </w:rPr>
      </w:pPr>
      <w:r w:rsidRPr="00BD194F">
        <w:rPr>
          <w:rFonts w:cs="Times New Roman"/>
          <w:b/>
          <w:sz w:val="22"/>
          <w:szCs w:val="22"/>
        </w:rPr>
        <w:t>KO/</w:t>
      </w:r>
      <w:r w:rsidR="002C095F">
        <w:rPr>
          <w:rFonts w:cs="Times New Roman"/>
          <w:b/>
          <w:sz w:val="22"/>
          <w:szCs w:val="22"/>
        </w:rPr>
        <w:t>4</w:t>
      </w:r>
      <w:r w:rsidRPr="00BD194F">
        <w:rPr>
          <w:rFonts w:cs="Times New Roman"/>
          <w:b/>
          <w:sz w:val="22"/>
          <w:szCs w:val="22"/>
        </w:rPr>
        <w:t>/201</w:t>
      </w:r>
      <w:r w:rsidR="002C095F">
        <w:rPr>
          <w:rFonts w:cs="Times New Roman"/>
          <w:b/>
          <w:sz w:val="22"/>
          <w:szCs w:val="22"/>
        </w:rPr>
        <w:t>8</w:t>
      </w:r>
      <w:r w:rsidRPr="00BD194F">
        <w:rPr>
          <w:rFonts w:cs="Times New Roman"/>
          <w:b/>
          <w:sz w:val="22"/>
          <w:szCs w:val="22"/>
        </w:rPr>
        <w:t>/UM DERM – Ambulatoryjna Opieka Specjalistyczna</w:t>
      </w:r>
    </w:p>
    <w:p w:rsidR="0094496F" w:rsidRPr="00BD194F" w:rsidRDefault="0094496F" w:rsidP="0094496F">
      <w:pPr>
        <w:jc w:val="both"/>
        <w:rPr>
          <w:rFonts w:cs="Times New Roman"/>
          <w:sz w:val="22"/>
          <w:szCs w:val="22"/>
        </w:rPr>
      </w:pPr>
      <w:r w:rsidRPr="00BD194F">
        <w:rPr>
          <w:rFonts w:cs="Times New Roman"/>
          <w:sz w:val="22"/>
          <w:szCs w:val="22"/>
        </w:rPr>
        <w:t xml:space="preserve">Dyrektor Wojskowej Specjalistycznej Przychodni Lekarskiej SP ZOZ w Rzeszowie działając </w:t>
      </w:r>
      <w:r w:rsidR="00BD194F" w:rsidRPr="00BD194F">
        <w:rPr>
          <w:rFonts w:cs="Times New Roman"/>
          <w:sz w:val="22"/>
          <w:szCs w:val="22"/>
        </w:rPr>
        <w:br/>
      </w:r>
      <w:r w:rsidRPr="00BD194F">
        <w:rPr>
          <w:rFonts w:cs="Times New Roman"/>
          <w:sz w:val="22"/>
          <w:szCs w:val="22"/>
        </w:rPr>
        <w:t>na podstawie:</w:t>
      </w:r>
    </w:p>
    <w:p w:rsidR="0094496F" w:rsidRPr="00BD194F" w:rsidRDefault="0094496F" w:rsidP="0094496F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pl-PL"/>
        </w:rPr>
      </w:pPr>
      <w:r w:rsidRPr="00BD194F">
        <w:rPr>
          <w:rFonts w:cs="Times New Roman"/>
          <w:sz w:val="22"/>
          <w:szCs w:val="22"/>
          <w:lang w:eastAsia="pl-PL"/>
        </w:rPr>
        <w:t xml:space="preserve">- Ustawy z dnia 15.04.2011r. o działalności leczniczej (Dz. U. Nr 112 z 2011r., poz. 654 </w:t>
      </w:r>
      <w:r w:rsidR="00BD194F" w:rsidRPr="00BD194F">
        <w:rPr>
          <w:rFonts w:cs="Times New Roman"/>
          <w:sz w:val="22"/>
          <w:szCs w:val="22"/>
          <w:lang w:eastAsia="pl-PL"/>
        </w:rPr>
        <w:t>z póź</w:t>
      </w:r>
      <w:r w:rsidRPr="00BD194F">
        <w:rPr>
          <w:rFonts w:cs="Times New Roman"/>
          <w:sz w:val="22"/>
          <w:szCs w:val="22"/>
          <w:lang w:eastAsia="pl-PL"/>
        </w:rPr>
        <w:t xml:space="preserve">n. </w:t>
      </w:r>
      <w:proofErr w:type="spellStart"/>
      <w:r w:rsidRPr="00BD194F">
        <w:rPr>
          <w:rFonts w:cs="Times New Roman"/>
          <w:sz w:val="22"/>
          <w:szCs w:val="22"/>
          <w:lang w:eastAsia="pl-PL"/>
        </w:rPr>
        <w:t>zm</w:t>
      </w:r>
      <w:proofErr w:type="spellEnd"/>
      <w:r w:rsidRPr="00BD194F">
        <w:rPr>
          <w:rFonts w:cs="Times New Roman"/>
          <w:sz w:val="22"/>
          <w:szCs w:val="22"/>
          <w:lang w:eastAsia="pl-PL"/>
        </w:rPr>
        <w:t>)</w:t>
      </w:r>
    </w:p>
    <w:p w:rsidR="0094496F" w:rsidRPr="00BD194F" w:rsidRDefault="0094496F" w:rsidP="0094496F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eastAsia="pl-PL"/>
        </w:rPr>
      </w:pPr>
      <w:r w:rsidRPr="00BD194F">
        <w:rPr>
          <w:rFonts w:cs="Times New Roman"/>
          <w:sz w:val="22"/>
          <w:szCs w:val="22"/>
          <w:lang w:eastAsia="pl-PL"/>
        </w:rPr>
        <w:t>- Ustawy z dnia 27 sierpnia 2004r. o świadczeniach opieki zdrowotnej finansowanych ze środków publicznych (Dz. U. Nr 210 z 2004r., poz. 2135 z późn. zm.)</w:t>
      </w:r>
    </w:p>
    <w:p w:rsidR="0094496F" w:rsidRPr="00BD194F" w:rsidRDefault="0094496F" w:rsidP="0094496F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BD194F">
        <w:rPr>
          <w:rFonts w:cs="Times New Roman"/>
          <w:sz w:val="22"/>
          <w:szCs w:val="22"/>
          <w:lang w:eastAsia="pl-PL"/>
        </w:rPr>
        <w:t xml:space="preserve">- Zarządzenia Dyrektora WSPL SP ZOZ w Rzeszowie  </w:t>
      </w:r>
      <w:r w:rsidRPr="00BD194F">
        <w:rPr>
          <w:rFonts w:cs="Times New Roman"/>
          <w:sz w:val="22"/>
          <w:szCs w:val="22"/>
          <w:shd w:val="clear" w:color="auto" w:fill="FFFFFF" w:themeFill="background1"/>
          <w:lang w:eastAsia="pl-PL"/>
        </w:rPr>
        <w:t xml:space="preserve">nr </w:t>
      </w:r>
      <w:r w:rsidR="0091169E">
        <w:rPr>
          <w:rFonts w:cs="Times New Roman"/>
          <w:sz w:val="22"/>
          <w:szCs w:val="22"/>
          <w:shd w:val="clear" w:color="auto" w:fill="FFFFFF" w:themeFill="background1"/>
          <w:lang w:eastAsia="pl-PL"/>
        </w:rPr>
        <w:t>7</w:t>
      </w:r>
      <w:r w:rsidRPr="00BD194F">
        <w:rPr>
          <w:rFonts w:cs="Times New Roman"/>
          <w:sz w:val="22"/>
          <w:szCs w:val="22"/>
          <w:shd w:val="clear" w:color="auto" w:fill="FFFFFF" w:themeFill="background1"/>
          <w:lang w:eastAsia="pl-PL"/>
        </w:rPr>
        <w:t>/201</w:t>
      </w:r>
      <w:r w:rsidR="0091169E">
        <w:rPr>
          <w:rFonts w:cs="Times New Roman"/>
          <w:sz w:val="22"/>
          <w:szCs w:val="22"/>
          <w:shd w:val="clear" w:color="auto" w:fill="FFFFFF" w:themeFill="background1"/>
          <w:lang w:eastAsia="pl-PL"/>
        </w:rPr>
        <w:t>8</w:t>
      </w:r>
      <w:r w:rsidRPr="00BD194F">
        <w:rPr>
          <w:rFonts w:cs="Times New Roman"/>
          <w:sz w:val="22"/>
          <w:szCs w:val="22"/>
          <w:shd w:val="clear" w:color="auto" w:fill="FFFFFF" w:themeFill="background1"/>
          <w:lang w:eastAsia="pl-PL"/>
        </w:rPr>
        <w:t xml:space="preserve"> </w:t>
      </w:r>
      <w:r w:rsidRPr="00BD194F">
        <w:rPr>
          <w:rFonts w:cs="Times New Roman"/>
          <w:sz w:val="22"/>
          <w:szCs w:val="22"/>
          <w:lang w:eastAsia="pl-PL"/>
        </w:rPr>
        <w:t xml:space="preserve"> z dnia </w:t>
      </w:r>
      <w:r w:rsidR="0091169E">
        <w:rPr>
          <w:rFonts w:cs="Times New Roman"/>
          <w:sz w:val="22"/>
          <w:szCs w:val="22"/>
          <w:lang w:eastAsia="pl-PL"/>
        </w:rPr>
        <w:t>01.08.2018 r.</w:t>
      </w:r>
      <w:r w:rsidRPr="00BD194F">
        <w:rPr>
          <w:rFonts w:cs="Times New Roman"/>
          <w:sz w:val="22"/>
          <w:szCs w:val="22"/>
          <w:lang w:eastAsia="pl-PL"/>
        </w:rPr>
        <w:t>.</w:t>
      </w:r>
    </w:p>
    <w:p w:rsidR="0094496F" w:rsidRPr="00BD194F" w:rsidRDefault="0094496F" w:rsidP="0094496F">
      <w:pPr>
        <w:rPr>
          <w:rFonts w:cs="Times New Roman"/>
          <w:sz w:val="22"/>
          <w:szCs w:val="22"/>
        </w:rPr>
      </w:pPr>
    </w:p>
    <w:p w:rsidR="0094496F" w:rsidRPr="00BD194F" w:rsidRDefault="0094496F" w:rsidP="0094496F">
      <w:pPr>
        <w:jc w:val="center"/>
        <w:rPr>
          <w:rFonts w:cs="Times New Roman"/>
          <w:b/>
          <w:i/>
          <w:sz w:val="22"/>
          <w:szCs w:val="22"/>
        </w:rPr>
      </w:pPr>
      <w:r w:rsidRPr="00BD194F">
        <w:rPr>
          <w:rFonts w:cs="Times New Roman"/>
          <w:b/>
          <w:i/>
          <w:sz w:val="22"/>
          <w:szCs w:val="22"/>
        </w:rPr>
        <w:t>jako Udzielający Zamówienia ogłasza:</w:t>
      </w:r>
    </w:p>
    <w:p w:rsidR="0094496F" w:rsidRPr="00BD194F" w:rsidRDefault="0094496F" w:rsidP="0094496F">
      <w:pPr>
        <w:jc w:val="center"/>
        <w:rPr>
          <w:rFonts w:cs="Times New Roman"/>
          <w:b/>
          <w:i/>
          <w:sz w:val="22"/>
          <w:szCs w:val="22"/>
        </w:rPr>
      </w:pPr>
      <w:r w:rsidRPr="00BD194F">
        <w:rPr>
          <w:rFonts w:cs="Times New Roman"/>
          <w:b/>
          <w:i/>
          <w:sz w:val="22"/>
          <w:szCs w:val="22"/>
        </w:rPr>
        <w:t xml:space="preserve">konkurs ofert na udzielanie świadczeń w rodzaju Ambulatoryjna </w:t>
      </w:r>
      <w:r w:rsidR="00522052" w:rsidRPr="00BD194F">
        <w:rPr>
          <w:rFonts w:cs="Times New Roman"/>
          <w:b/>
          <w:i/>
          <w:sz w:val="22"/>
          <w:szCs w:val="22"/>
        </w:rPr>
        <w:t xml:space="preserve">Opieka Specjalistyczna </w:t>
      </w:r>
      <w:r w:rsidR="00BD194F">
        <w:rPr>
          <w:rFonts w:cs="Times New Roman"/>
          <w:b/>
          <w:i/>
          <w:sz w:val="22"/>
          <w:szCs w:val="22"/>
        </w:rPr>
        <w:br/>
      </w:r>
      <w:r w:rsidR="00522052" w:rsidRPr="00BD194F">
        <w:rPr>
          <w:rFonts w:cs="Times New Roman"/>
          <w:b/>
          <w:i/>
          <w:sz w:val="22"/>
          <w:szCs w:val="22"/>
        </w:rPr>
        <w:t xml:space="preserve">w </w:t>
      </w:r>
      <w:r w:rsidRPr="00BD194F">
        <w:rPr>
          <w:rFonts w:cs="Times New Roman"/>
          <w:b/>
          <w:i/>
          <w:sz w:val="22"/>
          <w:szCs w:val="22"/>
        </w:rPr>
        <w:t xml:space="preserve"> zakres</w:t>
      </w:r>
      <w:r w:rsidR="00522052" w:rsidRPr="00BD194F">
        <w:rPr>
          <w:rFonts w:cs="Times New Roman"/>
          <w:b/>
          <w:i/>
          <w:sz w:val="22"/>
          <w:szCs w:val="22"/>
        </w:rPr>
        <w:t>ie</w:t>
      </w:r>
      <w:r w:rsidRPr="00BD194F">
        <w:rPr>
          <w:rFonts w:cs="Times New Roman"/>
          <w:b/>
          <w:i/>
          <w:sz w:val="22"/>
          <w:szCs w:val="22"/>
        </w:rPr>
        <w:t xml:space="preserve"> dermatologii</w:t>
      </w:r>
    </w:p>
    <w:p w:rsidR="0094496F" w:rsidRPr="00BD194F" w:rsidRDefault="0094496F" w:rsidP="0094496F">
      <w:pPr>
        <w:jc w:val="center"/>
        <w:rPr>
          <w:rFonts w:cs="Times New Roman"/>
          <w:b/>
          <w:i/>
          <w:sz w:val="22"/>
          <w:szCs w:val="22"/>
        </w:rPr>
      </w:pPr>
      <w:r w:rsidRPr="00BD194F">
        <w:rPr>
          <w:rFonts w:cs="Times New Roman"/>
          <w:sz w:val="22"/>
          <w:szCs w:val="22"/>
        </w:rPr>
        <w:t>oraz przedstawia warunki udziału w postępowaniu.</w:t>
      </w:r>
    </w:p>
    <w:p w:rsidR="0094496F" w:rsidRPr="00BD194F" w:rsidRDefault="0094496F" w:rsidP="0094496F">
      <w:pPr>
        <w:jc w:val="both"/>
        <w:rPr>
          <w:rFonts w:cs="Times New Roman"/>
          <w:b/>
          <w:sz w:val="22"/>
          <w:szCs w:val="22"/>
        </w:rPr>
      </w:pPr>
    </w:p>
    <w:p w:rsidR="0094496F" w:rsidRPr="00BD194F" w:rsidRDefault="0094496F" w:rsidP="0094496F">
      <w:pPr>
        <w:ind w:left="2880" w:hanging="2880"/>
        <w:jc w:val="both"/>
        <w:rPr>
          <w:rFonts w:cs="Times New Roman"/>
          <w:b/>
          <w:sz w:val="22"/>
          <w:szCs w:val="22"/>
        </w:rPr>
      </w:pPr>
      <w:r w:rsidRPr="00BD194F">
        <w:rPr>
          <w:rFonts w:cs="Times New Roman"/>
          <w:b/>
          <w:sz w:val="22"/>
          <w:szCs w:val="22"/>
        </w:rPr>
        <w:t xml:space="preserve">I. Udzielający Zamówienia: Wojskowa Specjalistyczna Przychodnia Lekarska SP ZOZ 35-922 Rzeszów ul. Langiewicza 4 </w:t>
      </w:r>
    </w:p>
    <w:p w:rsidR="0094496F" w:rsidRPr="00BD194F" w:rsidRDefault="0094496F" w:rsidP="0094496F">
      <w:pPr>
        <w:ind w:left="2880"/>
        <w:jc w:val="both"/>
        <w:rPr>
          <w:rFonts w:cs="Times New Roman"/>
          <w:b/>
          <w:sz w:val="22"/>
          <w:szCs w:val="22"/>
        </w:rPr>
      </w:pPr>
      <w:r w:rsidRPr="00BD194F">
        <w:rPr>
          <w:rFonts w:cs="Times New Roman"/>
          <w:b/>
          <w:sz w:val="22"/>
          <w:szCs w:val="22"/>
        </w:rPr>
        <w:t xml:space="preserve">tel. 17 852 87 57 fax </w:t>
      </w:r>
      <w:r w:rsidR="009F337F">
        <w:rPr>
          <w:rFonts w:cs="Times New Roman"/>
          <w:b/>
          <w:sz w:val="22"/>
          <w:szCs w:val="22"/>
        </w:rPr>
        <w:t xml:space="preserve">261 </w:t>
      </w:r>
      <w:r w:rsidRPr="00BD194F">
        <w:rPr>
          <w:rFonts w:cs="Times New Roman"/>
          <w:b/>
          <w:sz w:val="22"/>
          <w:szCs w:val="22"/>
        </w:rPr>
        <w:t xml:space="preserve">15 </w:t>
      </w:r>
      <w:bookmarkStart w:id="0" w:name="_GoBack"/>
      <w:bookmarkEnd w:id="0"/>
      <w:r w:rsidRPr="00BD194F">
        <w:rPr>
          <w:rFonts w:cs="Times New Roman"/>
          <w:b/>
          <w:sz w:val="22"/>
          <w:szCs w:val="22"/>
        </w:rPr>
        <w:t>50 08</w:t>
      </w:r>
    </w:p>
    <w:p w:rsidR="0094496F" w:rsidRPr="00BD194F" w:rsidRDefault="0094496F" w:rsidP="0094496F">
      <w:pPr>
        <w:ind w:left="2880" w:hanging="48"/>
        <w:jc w:val="both"/>
        <w:rPr>
          <w:rFonts w:cs="Times New Roman"/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 xml:space="preserve"> mail:</w:t>
      </w:r>
      <w:hyperlink r:id="rId5" w:history="1">
        <w:r w:rsidRPr="00BD194F">
          <w:rPr>
            <w:rFonts w:cs="Times New Roman"/>
            <w:color w:val="0000FF"/>
            <w:sz w:val="22"/>
            <w:szCs w:val="22"/>
            <w:u w:val="single"/>
          </w:rPr>
          <w:t>wsplspzozrze@poczta.onet.pl</w:t>
        </w:r>
      </w:hyperlink>
    </w:p>
    <w:p w:rsidR="00E9792B" w:rsidRPr="00BD194F" w:rsidRDefault="00E9792B" w:rsidP="00E9792B">
      <w:pPr>
        <w:ind w:left="2880" w:hanging="48"/>
        <w:jc w:val="both"/>
        <w:rPr>
          <w:b/>
          <w:color w:val="FF0000"/>
          <w:sz w:val="22"/>
          <w:szCs w:val="22"/>
        </w:rPr>
      </w:pPr>
    </w:p>
    <w:p w:rsidR="00E9792B" w:rsidRPr="00BD194F" w:rsidRDefault="00E9792B" w:rsidP="00E9792B">
      <w:pPr>
        <w:pStyle w:val="Tekstpodstawowy21"/>
        <w:overflowPunct w:val="0"/>
        <w:autoSpaceDE w:val="0"/>
        <w:spacing w:after="12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BD194F">
        <w:rPr>
          <w:rFonts w:ascii="Times New Roman" w:hAnsi="Times New Roman"/>
          <w:b/>
          <w:sz w:val="22"/>
          <w:szCs w:val="22"/>
        </w:rPr>
        <w:t xml:space="preserve">II. Przedmiot konkursu ofert: </w:t>
      </w:r>
    </w:p>
    <w:p w:rsidR="00E9792B" w:rsidRPr="00BD194F" w:rsidRDefault="00E9792B" w:rsidP="00E9792B">
      <w:pPr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  <w:r w:rsidRPr="00BD194F">
        <w:rPr>
          <w:rFonts w:cs="Times New Roman"/>
          <w:sz w:val="22"/>
          <w:szCs w:val="22"/>
          <w:lang w:eastAsia="pl-PL"/>
        </w:rPr>
        <w:t>Udzielanie świadczeń medycznych  na rzecz pacjentów WSPL</w:t>
      </w:r>
      <w:r w:rsidR="00522052" w:rsidRPr="00BD194F">
        <w:rPr>
          <w:rFonts w:cs="Times New Roman"/>
          <w:sz w:val="22"/>
          <w:szCs w:val="22"/>
          <w:lang w:eastAsia="pl-PL"/>
        </w:rPr>
        <w:t xml:space="preserve"> SP ZOZ w Rzeszowie w zakresie d</w:t>
      </w:r>
      <w:r w:rsidRPr="00BD194F">
        <w:rPr>
          <w:rFonts w:cs="Times New Roman"/>
          <w:bCs/>
          <w:sz w:val="22"/>
          <w:szCs w:val="22"/>
          <w:lang w:eastAsia="pl-PL"/>
        </w:rPr>
        <w:t xml:space="preserve">ermatologii </w:t>
      </w:r>
      <w:r w:rsidR="00522052" w:rsidRPr="00BD194F">
        <w:rPr>
          <w:rFonts w:cs="Times New Roman"/>
          <w:bCs/>
          <w:sz w:val="22"/>
          <w:szCs w:val="22"/>
          <w:lang w:eastAsia="pl-PL"/>
        </w:rPr>
        <w:t>w ramach kontraktu z Narodowym Funduszem Zdrowia oraz odpłatnie (poza kontraktem, wg. cennika WSPL SP ZOZ w Rzeszowie)</w:t>
      </w:r>
    </w:p>
    <w:p w:rsidR="00522052" w:rsidRPr="00BD194F" w:rsidRDefault="00522052" w:rsidP="00E9792B">
      <w:pPr>
        <w:suppressAutoHyphens w:val="0"/>
        <w:jc w:val="both"/>
        <w:rPr>
          <w:rFonts w:cs="Times New Roman"/>
          <w:bCs/>
          <w:sz w:val="22"/>
          <w:szCs w:val="22"/>
          <w:lang w:eastAsia="pl-PL"/>
        </w:rPr>
      </w:pPr>
    </w:p>
    <w:p w:rsidR="00522052" w:rsidRPr="00BD194F" w:rsidRDefault="00522052" w:rsidP="00E9792B">
      <w:pPr>
        <w:suppressAutoHyphens w:val="0"/>
        <w:jc w:val="both"/>
        <w:rPr>
          <w:rFonts w:cs="Times New Roman"/>
          <w:b/>
          <w:bCs/>
          <w:sz w:val="22"/>
          <w:szCs w:val="22"/>
          <w:u w:val="single"/>
          <w:lang w:eastAsia="pl-PL"/>
        </w:rPr>
      </w:pPr>
      <w:r w:rsidRPr="00BD194F">
        <w:rPr>
          <w:rFonts w:cs="Times New Roman"/>
          <w:b/>
          <w:bCs/>
          <w:sz w:val="22"/>
          <w:szCs w:val="22"/>
          <w:u w:val="single"/>
          <w:lang w:eastAsia="pl-PL"/>
        </w:rPr>
        <w:t xml:space="preserve">Termin obowiązywania umowy: </w:t>
      </w:r>
      <w:r w:rsidR="0091169E">
        <w:rPr>
          <w:rFonts w:cs="Times New Roman"/>
          <w:b/>
          <w:bCs/>
          <w:sz w:val="22"/>
          <w:szCs w:val="22"/>
          <w:u w:val="single"/>
          <w:lang w:eastAsia="pl-PL"/>
        </w:rPr>
        <w:t>20</w:t>
      </w:r>
      <w:r w:rsidRPr="00BD194F">
        <w:rPr>
          <w:rFonts w:cs="Times New Roman"/>
          <w:b/>
          <w:bCs/>
          <w:sz w:val="22"/>
          <w:szCs w:val="22"/>
          <w:u w:val="single"/>
          <w:lang w:eastAsia="pl-PL"/>
        </w:rPr>
        <w:t>.</w:t>
      </w:r>
      <w:r w:rsidR="0091169E">
        <w:rPr>
          <w:rFonts w:cs="Times New Roman"/>
          <w:b/>
          <w:bCs/>
          <w:sz w:val="22"/>
          <w:szCs w:val="22"/>
          <w:u w:val="single"/>
          <w:lang w:eastAsia="pl-PL"/>
        </w:rPr>
        <w:t>08.2018</w:t>
      </w:r>
      <w:r w:rsidRPr="00BD194F">
        <w:rPr>
          <w:rFonts w:cs="Times New Roman"/>
          <w:b/>
          <w:bCs/>
          <w:sz w:val="22"/>
          <w:szCs w:val="22"/>
          <w:u w:val="single"/>
          <w:lang w:eastAsia="pl-PL"/>
        </w:rPr>
        <w:t xml:space="preserve"> r. – 30.06.2019 r.</w:t>
      </w:r>
    </w:p>
    <w:p w:rsidR="00DC3D1B" w:rsidRPr="00BD194F" w:rsidRDefault="00DC3D1B" w:rsidP="00E9792B">
      <w:pPr>
        <w:suppressAutoHyphens w:val="0"/>
        <w:jc w:val="both"/>
        <w:rPr>
          <w:rFonts w:cs="Times New Roman"/>
          <w:b/>
          <w:bCs/>
          <w:sz w:val="22"/>
          <w:szCs w:val="22"/>
          <w:u w:val="single"/>
          <w:lang w:eastAsia="pl-PL"/>
        </w:rPr>
      </w:pPr>
    </w:p>
    <w:p w:rsidR="00DC3D1B" w:rsidRPr="00BD194F" w:rsidRDefault="00DC3D1B" w:rsidP="00DC3D1B">
      <w:pPr>
        <w:pStyle w:val="Akapitzlist"/>
        <w:numPr>
          <w:ilvl w:val="0"/>
          <w:numId w:val="10"/>
        </w:numPr>
        <w:tabs>
          <w:tab w:val="clear" w:pos="720"/>
          <w:tab w:val="left" w:pos="567"/>
        </w:tabs>
        <w:suppressAutoHyphens w:val="0"/>
        <w:ind w:left="0" w:firstLine="0"/>
        <w:jc w:val="both"/>
        <w:rPr>
          <w:rFonts w:cs="Times New Roman"/>
          <w:b/>
          <w:sz w:val="22"/>
          <w:szCs w:val="22"/>
          <w:lang w:eastAsia="pl-PL"/>
        </w:rPr>
      </w:pPr>
      <w:r w:rsidRPr="00BD194F">
        <w:rPr>
          <w:rFonts w:cs="Times New Roman"/>
          <w:b/>
          <w:sz w:val="22"/>
          <w:szCs w:val="22"/>
          <w:lang w:eastAsia="pl-PL"/>
        </w:rPr>
        <w:t xml:space="preserve">Miejsce udzielania świadczeń: </w:t>
      </w:r>
    </w:p>
    <w:p w:rsidR="00DC3D1B" w:rsidRPr="00BD194F" w:rsidRDefault="00DC3D1B" w:rsidP="00DC3D1B">
      <w:pPr>
        <w:pStyle w:val="Akapitzlist"/>
        <w:tabs>
          <w:tab w:val="left" w:pos="567"/>
        </w:tabs>
        <w:suppressAutoHyphens w:val="0"/>
        <w:ind w:left="0"/>
        <w:jc w:val="both"/>
        <w:rPr>
          <w:rFonts w:cs="Times New Roman"/>
          <w:sz w:val="22"/>
          <w:szCs w:val="22"/>
          <w:lang w:eastAsia="pl-PL"/>
        </w:rPr>
      </w:pPr>
      <w:r w:rsidRPr="00BD194F">
        <w:rPr>
          <w:rFonts w:cs="Times New Roman"/>
          <w:sz w:val="22"/>
          <w:szCs w:val="22"/>
          <w:lang w:eastAsia="pl-PL"/>
        </w:rPr>
        <w:t xml:space="preserve">        Poradnia reumatologiczna WSPL SP ZOZ w Rzeszowie, ul. Langiewicza 4, 35-922 Rzeszów.</w:t>
      </w:r>
    </w:p>
    <w:p w:rsidR="00E9792B" w:rsidRPr="00BD194F" w:rsidRDefault="00E9792B" w:rsidP="00E9792B">
      <w:pPr>
        <w:pStyle w:val="Tekstpodstawowy21"/>
        <w:overflowPunct w:val="0"/>
        <w:autoSpaceDE w:val="0"/>
        <w:jc w:val="both"/>
        <w:textAlignment w:val="baseline"/>
        <w:rPr>
          <w:rFonts w:ascii="Times New Roman" w:hAnsi="Times New Roman"/>
          <w:sz w:val="22"/>
          <w:szCs w:val="22"/>
          <w:u w:val="single"/>
        </w:rPr>
      </w:pPr>
    </w:p>
    <w:p w:rsidR="00522052" w:rsidRPr="00BD194F" w:rsidRDefault="00E9792B" w:rsidP="00E9792B">
      <w:pPr>
        <w:pStyle w:val="Tekstpodstawowy21"/>
        <w:numPr>
          <w:ilvl w:val="0"/>
          <w:numId w:val="10"/>
        </w:numPr>
        <w:tabs>
          <w:tab w:val="clear" w:pos="720"/>
        </w:tabs>
        <w:overflowPunct w:val="0"/>
        <w:autoSpaceDE w:val="0"/>
        <w:ind w:left="426" w:hanging="426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194F">
        <w:rPr>
          <w:rFonts w:asciiTheme="majorHAnsi" w:hAnsiTheme="majorHAnsi" w:cstheme="majorHAnsi"/>
          <w:b/>
          <w:sz w:val="22"/>
          <w:szCs w:val="22"/>
        </w:rPr>
        <w:t xml:space="preserve">Miejsce i czas ukazania się ogłoszenia: </w:t>
      </w:r>
    </w:p>
    <w:p w:rsidR="00E9792B" w:rsidRPr="00BD194F" w:rsidRDefault="00E9792B" w:rsidP="00522052">
      <w:pPr>
        <w:pStyle w:val="Tekstpodstawowy21"/>
        <w:overflowPunct w:val="0"/>
        <w:autoSpaceDE w:val="0"/>
        <w:ind w:left="426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D194F">
        <w:rPr>
          <w:rFonts w:asciiTheme="majorHAnsi" w:hAnsiTheme="majorHAnsi" w:cstheme="majorHAnsi"/>
          <w:sz w:val="22"/>
          <w:szCs w:val="22"/>
        </w:rPr>
        <w:t>Ogłoszenie zostało</w:t>
      </w:r>
      <w:r w:rsidRPr="00BD19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BD194F">
        <w:rPr>
          <w:rFonts w:asciiTheme="majorHAnsi" w:hAnsiTheme="majorHAnsi" w:cstheme="majorHAnsi"/>
          <w:sz w:val="22"/>
          <w:szCs w:val="22"/>
        </w:rPr>
        <w:t xml:space="preserve">zamieszczone w dniu </w:t>
      </w:r>
      <w:r w:rsidR="0091169E">
        <w:rPr>
          <w:rFonts w:asciiTheme="majorHAnsi" w:hAnsiTheme="majorHAnsi" w:cstheme="majorHAnsi"/>
          <w:sz w:val="22"/>
          <w:szCs w:val="22"/>
        </w:rPr>
        <w:t>10.08.2018</w:t>
      </w:r>
      <w:r w:rsidR="00522052" w:rsidRPr="00BD194F">
        <w:rPr>
          <w:rFonts w:asciiTheme="majorHAnsi" w:hAnsiTheme="majorHAnsi" w:cstheme="majorHAnsi"/>
          <w:sz w:val="22"/>
          <w:szCs w:val="22"/>
        </w:rPr>
        <w:t xml:space="preserve"> </w:t>
      </w:r>
      <w:r w:rsidRPr="00BD194F">
        <w:rPr>
          <w:rFonts w:asciiTheme="majorHAnsi" w:hAnsiTheme="majorHAnsi" w:cstheme="majorHAnsi"/>
          <w:sz w:val="22"/>
          <w:szCs w:val="22"/>
        </w:rPr>
        <w:t>r. na stronie internetowej (</w:t>
      </w:r>
      <w:r w:rsidRPr="00BD194F">
        <w:rPr>
          <w:rFonts w:asciiTheme="majorHAnsi" w:hAnsiTheme="majorHAnsi" w:cstheme="majorHAnsi"/>
          <w:b/>
          <w:bCs/>
          <w:sz w:val="22"/>
          <w:szCs w:val="22"/>
          <w:u w:val="single"/>
        </w:rPr>
        <w:t>www.wspl.rzeszow.pl)</w:t>
      </w:r>
      <w:r w:rsidRPr="00BD194F">
        <w:rPr>
          <w:rFonts w:asciiTheme="majorHAnsi" w:hAnsiTheme="majorHAnsi" w:cstheme="majorHAnsi"/>
          <w:sz w:val="22"/>
          <w:szCs w:val="22"/>
        </w:rPr>
        <w:t xml:space="preserve"> oraz tablicy informacyjnej WSPL SP ZO</w:t>
      </w:r>
      <w:r w:rsidR="00522052" w:rsidRPr="00BD194F">
        <w:rPr>
          <w:rFonts w:asciiTheme="majorHAnsi" w:hAnsiTheme="majorHAnsi" w:cstheme="majorHAnsi"/>
          <w:sz w:val="22"/>
          <w:szCs w:val="22"/>
        </w:rPr>
        <w:t>Z w Rzeszowie ul. Langiewicza 4 -  siedzibie Udzielającego Zamówienie</w:t>
      </w:r>
    </w:p>
    <w:p w:rsidR="00DC3D1B" w:rsidRPr="00BD194F" w:rsidRDefault="00DC3D1B" w:rsidP="00DC3D1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D194F">
        <w:rPr>
          <w:rFonts w:asciiTheme="majorHAnsi" w:hAnsiTheme="majorHAnsi" w:cstheme="majorHAnsi"/>
          <w:b/>
          <w:sz w:val="22"/>
          <w:szCs w:val="22"/>
        </w:rPr>
        <w:t>V.  Oferenci -  sposób przygotowania oferty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color w:val="000000"/>
          <w:sz w:val="22"/>
          <w:szCs w:val="22"/>
        </w:rPr>
        <w:t>Do konkursu mogą przystąpić podmioty wykonujące działalność leczniczą zgodnie z Ustawą z dnia 15.04.2011 r. o działalności leczniczej (Dz. U.  Nr 112 poz. 654</w:t>
      </w:r>
      <w:r w:rsidR="00BD194F" w:rsidRPr="00BD194F">
        <w:rPr>
          <w:rFonts w:cs="Times New Roman"/>
          <w:color w:val="000000"/>
          <w:sz w:val="22"/>
          <w:szCs w:val="22"/>
        </w:rPr>
        <w:t xml:space="preserve"> z późn. zm.)</w:t>
      </w:r>
      <w:r w:rsidRPr="00BD194F">
        <w:rPr>
          <w:rFonts w:cs="Times New Roman"/>
          <w:sz w:val="22"/>
          <w:szCs w:val="22"/>
        </w:rPr>
        <w:t xml:space="preserve"> oraz lekarze wykonujący zawód w ramach działalności leczniczej spełniający wymagania określone w warunkach konkursu ofert.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eastAsiaTheme="minorHAnsi" w:cs="Times New Roman"/>
          <w:sz w:val="22"/>
          <w:szCs w:val="22"/>
          <w:lang w:eastAsia="en-US"/>
        </w:rPr>
        <w:t xml:space="preserve">Oferenci udzielać będą świadczeń w ramach kontraktu z Narodowym Funduszem Zdrowia i zgodnie </w:t>
      </w:r>
      <w:r w:rsidRPr="00BD194F">
        <w:rPr>
          <w:rFonts w:eastAsiaTheme="minorHAnsi" w:cs="Times New Roman"/>
          <w:sz w:val="22"/>
          <w:szCs w:val="22"/>
          <w:lang w:eastAsia="en-US"/>
        </w:rPr>
        <w:br/>
        <w:t xml:space="preserve">z wytycznymi Prezesa NFZ, które są publikowane w Zarządzeniach, a także odpłatnie – wg cennika WSPL SP ZOZ w Rzeszowie. 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Koszty przygotowania i złożenia oferty ponosi Oferent.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Oferta winna być złożona w formie pisemnej w języku polskim</w:t>
      </w:r>
      <w:r w:rsidRPr="00BD194F">
        <w:rPr>
          <w:rFonts w:cs="Times New Roman"/>
          <w:color w:val="FF0000"/>
          <w:sz w:val="22"/>
          <w:szCs w:val="22"/>
        </w:rPr>
        <w:t xml:space="preserve"> </w:t>
      </w:r>
      <w:r w:rsidRPr="00BD194F">
        <w:rPr>
          <w:rFonts w:cs="Times New Roman"/>
          <w:sz w:val="22"/>
          <w:szCs w:val="22"/>
        </w:rPr>
        <w:t>na formularzu ofertowym stanowiącym załącznik nr 1 wraz z wymaganymi  załącznikami  i dokumentami.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Wszystkie dokumenty oferty muszą być podpisane, a kopie potwierdzone</w:t>
      </w:r>
      <w:r w:rsidRPr="00BD194F">
        <w:rPr>
          <w:rFonts w:cs="Times New Roman"/>
          <w:b/>
          <w:sz w:val="22"/>
          <w:szCs w:val="22"/>
        </w:rPr>
        <w:t xml:space="preserve"> „za zgodność z oryginałem”</w:t>
      </w:r>
      <w:r w:rsidRPr="00BD194F">
        <w:rPr>
          <w:rFonts w:cs="Times New Roman"/>
          <w:sz w:val="22"/>
          <w:szCs w:val="22"/>
        </w:rPr>
        <w:t xml:space="preserve"> przez Oferenta lub osoby uprawnione do działania w jego imieniu (wymagane pisemne upoważnienie).</w:t>
      </w:r>
    </w:p>
    <w:p w:rsidR="00DC3D1B" w:rsidRPr="00BD194F" w:rsidRDefault="00DC3D1B" w:rsidP="00DC3D1B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Wszelkie zmiany lub poprawki w tekście oferty muszą być parafowane własnoręcznie przez Oferenta lub osoby uprawnione do działania w jego imieniu.</w:t>
      </w:r>
    </w:p>
    <w:p w:rsidR="00C0184C" w:rsidRPr="00BD194F" w:rsidRDefault="00DC3D1B" w:rsidP="00C0184C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eastAsiaTheme="minorHAnsi" w:cs="Times New Roman"/>
          <w:sz w:val="22"/>
          <w:szCs w:val="22"/>
          <w:lang w:eastAsia="en-US"/>
        </w:rPr>
        <w:t>Ofertę wraz z załącznikami należy umieścić w zaklejonej kopercie</w:t>
      </w:r>
      <w:r w:rsidRPr="00BD194F">
        <w:rPr>
          <w:rFonts w:eastAsiaTheme="minorHAnsi" w:cs="Times New Roman"/>
          <w:b/>
          <w:sz w:val="22"/>
          <w:szCs w:val="22"/>
          <w:lang w:eastAsia="en-US"/>
        </w:rPr>
        <w:t xml:space="preserve">. </w:t>
      </w:r>
      <w:r w:rsidRPr="00BD194F">
        <w:rPr>
          <w:rFonts w:eastAsiaTheme="minorHAnsi" w:cs="Times New Roman"/>
          <w:sz w:val="22"/>
          <w:szCs w:val="22"/>
          <w:lang w:eastAsia="en-US"/>
        </w:rPr>
        <w:t xml:space="preserve">informacje, które powinny znaleźć się na w/w kopercie: dane Oferenta, zakres, którego dotyczy oferta, </w:t>
      </w:r>
      <w:r w:rsidRPr="00BD194F">
        <w:rPr>
          <w:rFonts w:cs="Times New Roman"/>
          <w:sz w:val="22"/>
          <w:szCs w:val="22"/>
        </w:rPr>
        <w:t>znak postępowania:</w:t>
      </w:r>
      <w:r w:rsidR="00C0184C" w:rsidRPr="00BD194F">
        <w:rPr>
          <w:rFonts w:cs="Times New Roman"/>
          <w:b/>
          <w:sz w:val="22"/>
          <w:szCs w:val="22"/>
        </w:rPr>
        <w:t xml:space="preserve"> KO/</w:t>
      </w:r>
      <w:r w:rsidR="0091169E">
        <w:rPr>
          <w:rFonts w:cs="Times New Roman"/>
          <w:b/>
          <w:sz w:val="22"/>
          <w:szCs w:val="22"/>
        </w:rPr>
        <w:t>4</w:t>
      </w:r>
      <w:r w:rsidRPr="00BD194F">
        <w:rPr>
          <w:rFonts w:cs="Times New Roman"/>
          <w:b/>
          <w:sz w:val="22"/>
          <w:szCs w:val="22"/>
        </w:rPr>
        <w:t>/201</w:t>
      </w:r>
      <w:r w:rsidR="0091169E">
        <w:rPr>
          <w:rFonts w:cs="Times New Roman"/>
          <w:b/>
          <w:sz w:val="22"/>
          <w:szCs w:val="22"/>
        </w:rPr>
        <w:t>8</w:t>
      </w:r>
      <w:r w:rsidRPr="00BD194F">
        <w:rPr>
          <w:rFonts w:cs="Times New Roman"/>
          <w:b/>
          <w:sz w:val="22"/>
          <w:szCs w:val="22"/>
        </w:rPr>
        <w:t xml:space="preserve">/UM </w:t>
      </w:r>
      <w:r w:rsidR="00C0184C" w:rsidRPr="00BD194F">
        <w:rPr>
          <w:rFonts w:cs="Times New Roman"/>
          <w:b/>
          <w:sz w:val="22"/>
          <w:szCs w:val="22"/>
        </w:rPr>
        <w:t>DERM</w:t>
      </w:r>
    </w:p>
    <w:p w:rsidR="00DC3D1B" w:rsidRPr="00BD194F" w:rsidRDefault="00DC3D1B" w:rsidP="00C0184C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W celu prawidłowego przygotowania oferty, Oferent powinien zadać wszelkie niezbędne, w tym  zakresie pytania. Pytania jak i odpowiedzi będą umieszczane na stronie internetowej WSPL SP ZOZ w Rzeszowie oraz na tablicy informacyjnej Udzielającego Zamówienia bez podawania źródła. Pytania należy składać od momentu ogłoszenia konkursu do dwóch dni przed jego zakończeniem.</w:t>
      </w:r>
    </w:p>
    <w:p w:rsidR="00DC3D1B" w:rsidRPr="00BD194F" w:rsidRDefault="00DC3D1B" w:rsidP="00C0184C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Oferent może złożyć tylko jedną ofertę na wskazany w ofercie zakres, zgodnie z posiadanymi kwalifikacjami.</w:t>
      </w:r>
    </w:p>
    <w:p w:rsidR="00DC3D1B" w:rsidRPr="00BD194F" w:rsidRDefault="00DC3D1B" w:rsidP="00C0184C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lastRenderedPageBreak/>
        <w:t>Kryteria oceny ofert oraz warunki wymagane od Oferenta są jawne i nie podlegają zmianie w toku postępowania.</w:t>
      </w:r>
    </w:p>
    <w:p w:rsidR="00DC3D1B" w:rsidRPr="00BD194F" w:rsidRDefault="00DC3D1B" w:rsidP="00C0184C">
      <w:pPr>
        <w:pStyle w:val="Akapitzlist"/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D194F">
        <w:rPr>
          <w:rFonts w:cs="Times New Roman"/>
          <w:sz w:val="22"/>
          <w:szCs w:val="22"/>
        </w:rPr>
        <w:t>Szczegółowe warunki udzielania świadczeń określa wzór umowy.</w:t>
      </w:r>
    </w:p>
    <w:p w:rsidR="00DC3D1B" w:rsidRPr="00BD194F" w:rsidRDefault="00DC3D1B" w:rsidP="00DC3D1B">
      <w:pPr>
        <w:tabs>
          <w:tab w:val="left" w:pos="360"/>
        </w:tabs>
        <w:ind w:left="360"/>
        <w:jc w:val="both"/>
        <w:rPr>
          <w:rFonts w:cs="Times New Roman"/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V. Dokumenty jakie powinien złożyć Oferent:</w:t>
      </w:r>
    </w:p>
    <w:p w:rsidR="00DC3D1B" w:rsidRPr="00BD194F" w:rsidRDefault="00DC3D1B" w:rsidP="00DC3D1B">
      <w:pPr>
        <w:pStyle w:val="Tekstpodstawowywcity31"/>
        <w:numPr>
          <w:ilvl w:val="0"/>
          <w:numId w:val="15"/>
        </w:numPr>
        <w:spacing w:after="0"/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Aktualne zaświadczenie o wpisie do właściwego rejestru przedsiębiorców lub odpis  KRS (nie starszy niż 3 miesiące wstecz od daty ogłoszenia konkursu).</w:t>
      </w:r>
    </w:p>
    <w:p w:rsidR="00DC3D1B" w:rsidRPr="00BD194F" w:rsidRDefault="00DC3D1B" w:rsidP="00DC3D1B">
      <w:pPr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Kopię aktualnej umowy ubezpieczenia od odpowiedzialności cywilnej, stosownie do przepisów Rozporządzenia Ministra Finansów z dnia 23.12.2004 r. w sprawie obowiązkowego ubezpieczenia odpowiedzialności  cywilnej  podmiotu  przyjmującego  zamówienie  na  świadczenia  zdrowotne (Dz. U. z Nr 283, poz. 2825 z późn. zm.).</w:t>
      </w:r>
    </w:p>
    <w:p w:rsidR="00DC3D1B" w:rsidRPr="00BD194F" w:rsidRDefault="00DC3D1B" w:rsidP="00DC3D1B">
      <w:pPr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Dokumenty potwierdzające kwalifikacje zawodowe oraz prawa wykonywania zawodu osób udzielających świadczeń będących przedmiotem konkursu, zgodnie ze wskazanym zakresem.</w:t>
      </w:r>
    </w:p>
    <w:p w:rsidR="00DC3D1B" w:rsidRPr="00BD194F" w:rsidRDefault="00DC3D1B" w:rsidP="00DC3D1B">
      <w:pPr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Załącznik nr 1 – Formularz Ofertowy</w:t>
      </w:r>
    </w:p>
    <w:p w:rsidR="00DC3D1B" w:rsidRPr="00BD194F" w:rsidRDefault="00DC3D1B" w:rsidP="00DC3D1B">
      <w:pPr>
        <w:numPr>
          <w:ilvl w:val="0"/>
          <w:numId w:val="15"/>
        </w:numPr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Oświadczenie Oferenta, stanowiące Załącznik nr 2 do niniejszych warunków.</w:t>
      </w:r>
    </w:p>
    <w:p w:rsidR="00DC3D1B" w:rsidRPr="00BD194F" w:rsidRDefault="00DC3D1B" w:rsidP="00DC3D1B">
      <w:pPr>
        <w:jc w:val="both"/>
        <w:rPr>
          <w:i/>
          <w:sz w:val="22"/>
          <w:szCs w:val="22"/>
        </w:rPr>
      </w:pPr>
      <w:r w:rsidRPr="00BD194F">
        <w:rPr>
          <w:sz w:val="22"/>
          <w:szCs w:val="22"/>
        </w:rPr>
        <w:t xml:space="preserve">6. Pisemne upoważnienie do podjęcia działań w imieniu Oferenta w zakresie ogłoszonego konkursu ofert – </w:t>
      </w:r>
      <w:r w:rsidRPr="00BD194F">
        <w:rPr>
          <w:i/>
          <w:sz w:val="22"/>
          <w:szCs w:val="22"/>
        </w:rPr>
        <w:t>jeśli dotyczy.</w:t>
      </w: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VI. Opis kryteriów oceny ofert, ich znaczenie oraz sposób oceny ofert: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>1.Przy wyborze oferty Udzielający Zamówienia będzie się kierował kryterium ceny i posiadanych kwalifikacji.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b/>
          <w:sz w:val="22"/>
          <w:szCs w:val="22"/>
        </w:rPr>
        <w:t>a) cena  –  max. 5 pkt</w:t>
      </w:r>
      <w:r w:rsidRPr="00BD194F">
        <w:rPr>
          <w:sz w:val="22"/>
          <w:szCs w:val="22"/>
        </w:rPr>
        <w:t>, gdzie maksymalna ilość punktów będzie przyznana Oferentowi z najniższą propozycją cenową. Oferty z tymi samymi propozycjami cenowymi uzyskają tą samą liczbę punktów.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b/>
          <w:sz w:val="22"/>
          <w:szCs w:val="22"/>
        </w:rPr>
        <w:t>b) kwalifikacje – max. 5 pkt</w:t>
      </w:r>
      <w:r w:rsidRPr="00BD194F">
        <w:rPr>
          <w:sz w:val="22"/>
          <w:szCs w:val="22"/>
        </w:rPr>
        <w:t xml:space="preserve">, gdzie maksymalna ilość punktów przyznana zostanie Oferentowi </w:t>
      </w:r>
      <w:r w:rsidRPr="00BD194F">
        <w:rPr>
          <w:sz w:val="22"/>
          <w:szCs w:val="22"/>
        </w:rPr>
        <w:br/>
        <w:t>o najwyższych kwalifikacjach. Oferentom z tymi samymi kwalifikacjami przyznana będzie ta sama liczba punktów.</w:t>
      </w: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 xml:space="preserve">Ostateczną ocenę oferty stanowiła będzie suma uzyskanych punktów.  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>2.W toku badania i oceny ofert Udzielający Zamówienia może żądać od Oferenta wyjaśnień i prowadzić negocjacje dotyczące treści złożonej oferty.</w:t>
      </w: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VII. Miejsce i termin składania ofert.</w:t>
      </w:r>
    </w:p>
    <w:p w:rsidR="00DC3D1B" w:rsidRPr="00BD194F" w:rsidRDefault="00DC3D1B" w:rsidP="00DC3D1B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b/>
          <w:sz w:val="22"/>
          <w:szCs w:val="22"/>
        </w:rPr>
      </w:pPr>
      <w:r w:rsidRPr="00BD194F">
        <w:rPr>
          <w:sz w:val="22"/>
          <w:szCs w:val="22"/>
        </w:rPr>
        <w:t>Ofertę w zaklejonej kopercie należy złożyć w pok. nr 102, I piętro WSPL SP ZOZ w Rzeszowie</w:t>
      </w:r>
      <w:r w:rsidR="00C0184C" w:rsidRPr="00BD194F">
        <w:rPr>
          <w:sz w:val="22"/>
          <w:szCs w:val="22"/>
        </w:rPr>
        <w:br/>
      </w:r>
      <w:r w:rsidRPr="00BD194F">
        <w:rPr>
          <w:sz w:val="22"/>
          <w:szCs w:val="22"/>
        </w:rPr>
        <w:t xml:space="preserve"> ul. Langiewicza 4 </w:t>
      </w:r>
      <w:r w:rsidRPr="00BD194F">
        <w:rPr>
          <w:b/>
          <w:sz w:val="22"/>
          <w:szCs w:val="22"/>
        </w:rPr>
        <w:t xml:space="preserve">do dnia </w:t>
      </w:r>
      <w:r w:rsidR="0091169E">
        <w:rPr>
          <w:b/>
          <w:sz w:val="22"/>
          <w:szCs w:val="22"/>
        </w:rPr>
        <w:t>17.08.2018</w:t>
      </w:r>
      <w:r w:rsidRPr="00BD194F">
        <w:rPr>
          <w:b/>
          <w:sz w:val="22"/>
          <w:szCs w:val="22"/>
        </w:rPr>
        <w:t xml:space="preserve"> r. do godz. </w:t>
      </w:r>
      <w:r w:rsidR="0091169E">
        <w:rPr>
          <w:b/>
          <w:sz w:val="22"/>
          <w:szCs w:val="22"/>
        </w:rPr>
        <w:t>14:00</w:t>
      </w:r>
      <w:r w:rsidRPr="00BD194F">
        <w:rPr>
          <w:b/>
          <w:sz w:val="22"/>
          <w:szCs w:val="22"/>
        </w:rPr>
        <w:t>.</w:t>
      </w:r>
    </w:p>
    <w:p w:rsidR="00DC3D1B" w:rsidRPr="00BD194F" w:rsidRDefault="00DC3D1B" w:rsidP="00DC3D1B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Składający ofertę osobiście otrzymuje potwierdzenie jej złożenia zawierające datę i godzinę  złożenia oferty.</w:t>
      </w:r>
    </w:p>
    <w:p w:rsidR="00DC3D1B" w:rsidRPr="00BD194F" w:rsidRDefault="00DC3D1B" w:rsidP="00DC3D1B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Ofertę przesłaną drogą pocztową uważa się za złożoną w terminie, jeżeli zostanie ona dostarczona </w:t>
      </w:r>
      <w:r w:rsidRPr="00BD194F">
        <w:rPr>
          <w:sz w:val="22"/>
          <w:szCs w:val="22"/>
        </w:rPr>
        <w:br/>
        <w:t>w terminie nie późniejszym niż wyżej określony.</w:t>
      </w:r>
    </w:p>
    <w:p w:rsidR="00DC3D1B" w:rsidRPr="00BD194F" w:rsidRDefault="00DC3D1B" w:rsidP="00DC3D1B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Oferta złożona po terminie zostanie zwrócona bez otwierania.</w:t>
      </w:r>
    </w:p>
    <w:p w:rsidR="00DC3D1B" w:rsidRPr="00BD194F" w:rsidRDefault="00DC3D1B" w:rsidP="00DC3D1B">
      <w:pPr>
        <w:numPr>
          <w:ilvl w:val="0"/>
          <w:numId w:val="16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Celem dokonania zmian, bądź poprawek – Oferent może wycofać wcześniej złożoną ofertę i  złożyć ją ponownie pod warunkiem zachowania wcześniej wyznaczonego terminu.</w:t>
      </w: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VIII. Miejsce, termin, tryb otwarcia ofert oraz ogłoszenia o rozstrzygnięciu konkursu ofert.</w:t>
      </w:r>
    </w:p>
    <w:p w:rsidR="00DC3D1B" w:rsidRPr="00BD194F" w:rsidRDefault="00DC3D1B" w:rsidP="00DC3D1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color w:val="000000"/>
          <w:sz w:val="22"/>
          <w:szCs w:val="22"/>
        </w:rPr>
      </w:pPr>
      <w:r w:rsidRPr="00BD194F">
        <w:rPr>
          <w:sz w:val="22"/>
          <w:szCs w:val="22"/>
        </w:rPr>
        <w:t>Komisyjne otwarcie ofert nastąpi na posiedzeniu komisji konkursowej, które odbędzie się w siedzibie Zamawiającego, w Rzeszowie przy ul. Langiewicza 4 w pok. 104 w dniu</w:t>
      </w:r>
      <w:r w:rsidR="00C0184C" w:rsidRPr="00BD194F">
        <w:rPr>
          <w:b/>
          <w:sz w:val="22"/>
          <w:szCs w:val="22"/>
        </w:rPr>
        <w:t xml:space="preserve"> </w:t>
      </w:r>
      <w:r w:rsidR="0091169E">
        <w:rPr>
          <w:b/>
          <w:sz w:val="22"/>
          <w:szCs w:val="22"/>
        </w:rPr>
        <w:t>17.08.2018</w:t>
      </w:r>
      <w:r w:rsidRPr="00BD194F">
        <w:rPr>
          <w:b/>
          <w:sz w:val="22"/>
          <w:szCs w:val="22"/>
        </w:rPr>
        <w:t xml:space="preserve"> r. o godz. </w:t>
      </w:r>
      <w:r w:rsidR="0091169E">
        <w:rPr>
          <w:b/>
          <w:sz w:val="22"/>
          <w:szCs w:val="22"/>
        </w:rPr>
        <w:t>14:30.</w:t>
      </w:r>
    </w:p>
    <w:p w:rsidR="00DC3D1B" w:rsidRPr="00BD194F" w:rsidRDefault="00DC3D1B" w:rsidP="00DC3D1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Do chwili otwarcia ofert Zamawiający przechowuje oferty w stanie nienaruszonym w swojej  siedzibie.</w:t>
      </w:r>
    </w:p>
    <w:p w:rsidR="00DC3D1B" w:rsidRPr="00BD194F" w:rsidRDefault="00DC3D1B" w:rsidP="00DC3D1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Wyniki konkursu obowiązują po ich zatwierdzeniu przez Dyrektora WSPL SP ZOZ w Rzeszowie, </w:t>
      </w:r>
      <w:r w:rsidRPr="00BD194F">
        <w:rPr>
          <w:sz w:val="22"/>
          <w:szCs w:val="22"/>
        </w:rPr>
        <w:br/>
        <w:t>ul. Langiewicza 4.</w:t>
      </w:r>
    </w:p>
    <w:p w:rsidR="00DC3D1B" w:rsidRPr="00BD194F" w:rsidRDefault="00DC3D1B" w:rsidP="00DC3D1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Komisja konkursowa informuje Oferenta na piśmie o odrzuceniu jego oferty jeżeli zaistnieją przesłanki, o których mowa w art. 149 ust. 1 ustawy o świadczeniach zdrowotnych finansowanych ze środków publicznych. </w:t>
      </w:r>
    </w:p>
    <w:p w:rsidR="00DC3D1B" w:rsidRPr="00BD194F" w:rsidRDefault="00DC3D1B" w:rsidP="00DC3D1B">
      <w:pPr>
        <w:numPr>
          <w:ilvl w:val="0"/>
          <w:numId w:val="17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Informacja o rozstrzygnięciu konkursu ofert zostanie zamieszczona na stronie internetowej oraz tablicy informacyjnej WSPL SP ZOZ w Rzeszowie ul. Langiewicza 4 w terminie związania z ofertą.</w:t>
      </w:r>
    </w:p>
    <w:p w:rsidR="00DC3D1B" w:rsidRPr="00BD194F" w:rsidRDefault="00DC3D1B" w:rsidP="00DC3D1B">
      <w:pPr>
        <w:tabs>
          <w:tab w:val="left" w:pos="360"/>
        </w:tabs>
        <w:jc w:val="both"/>
        <w:rPr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IX. Termin związania ofertą.</w:t>
      </w:r>
    </w:p>
    <w:p w:rsidR="00DC3D1B" w:rsidRPr="00BD194F" w:rsidRDefault="00DC3D1B" w:rsidP="00DC3D1B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Składający ofertę pozostaje nią związany przez okres 30 dni.</w:t>
      </w:r>
    </w:p>
    <w:p w:rsidR="00DC3D1B" w:rsidRPr="00BD194F" w:rsidRDefault="00DC3D1B" w:rsidP="00DC3D1B">
      <w:pPr>
        <w:numPr>
          <w:ilvl w:val="0"/>
          <w:numId w:val="18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>Bieg terminu rozpoczyna się wraz z upływem terminu składania ofert.</w:t>
      </w:r>
    </w:p>
    <w:p w:rsidR="00DC3D1B" w:rsidRDefault="00DC3D1B" w:rsidP="00DC3D1B">
      <w:pPr>
        <w:jc w:val="both"/>
        <w:rPr>
          <w:sz w:val="22"/>
          <w:szCs w:val="22"/>
        </w:rPr>
      </w:pPr>
    </w:p>
    <w:p w:rsidR="00A4388A" w:rsidRPr="00BD194F" w:rsidRDefault="00A4388A" w:rsidP="00DC3D1B">
      <w:pPr>
        <w:jc w:val="both"/>
        <w:rPr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lastRenderedPageBreak/>
        <w:t>X. Oferta ulega odrzuceniu w przypadku: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1. Złożenia oferty po wyznaczonym terminie do składania ofert (dotyczy to także ofert przesłanych pocztą). 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>2. Brak odpowiednich kwalifikacji.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>3. Nieprawidłowo wskazany zakres oferty.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4. Wycofanie oferty przez Oferenta. </w:t>
      </w: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sz w:val="22"/>
          <w:szCs w:val="22"/>
        </w:rPr>
        <w:t>5. Braki formalne w złożonej ofercie.</w:t>
      </w: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</w:p>
    <w:p w:rsidR="00DC3D1B" w:rsidRPr="00BD194F" w:rsidRDefault="00DC3D1B" w:rsidP="00DC3D1B">
      <w:pPr>
        <w:jc w:val="both"/>
        <w:rPr>
          <w:b/>
          <w:sz w:val="22"/>
          <w:szCs w:val="22"/>
        </w:rPr>
      </w:pPr>
      <w:r w:rsidRPr="00BD194F">
        <w:rPr>
          <w:b/>
          <w:sz w:val="22"/>
          <w:szCs w:val="22"/>
        </w:rPr>
        <w:t>XI. Środki odwoławcze przysługujące Oferentowi.</w:t>
      </w:r>
    </w:p>
    <w:p w:rsidR="00DC3D1B" w:rsidRPr="00BD194F" w:rsidRDefault="00DC3D1B" w:rsidP="00DC3D1B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Na podstawie art. 26 ustawy z dnia 15.04.2011 r. o działalności leczniczej (Dz. U.  Nr 112 poz.  654 </w:t>
      </w:r>
      <w:r w:rsidRPr="00BD194F">
        <w:rPr>
          <w:sz w:val="22"/>
          <w:szCs w:val="22"/>
        </w:rPr>
        <w:br/>
        <w:t>z późn. zm.) oraz art. 152 i 153 ustawy z dnia 27.08.2004 o świadczeniach opieki zdrowotnej  finansowanych ze środków publicznych ( Dz. U. z 2008 Nr. 164, poz. 1027 ze zmianami ) oferentowi w toku postępowania konkursowego przysługuje prawo do złożenia do Komisji Konkursowej protestu w terminie 7 dni roboczych od dnia zaskarżonej czynności, nie później  jednak niż do czasu zakończenia postępowania.</w:t>
      </w:r>
    </w:p>
    <w:p w:rsidR="00DC3D1B" w:rsidRPr="00BD194F" w:rsidRDefault="00DC3D1B" w:rsidP="00DC3D1B">
      <w:pPr>
        <w:numPr>
          <w:ilvl w:val="0"/>
          <w:numId w:val="19"/>
        </w:numPr>
        <w:tabs>
          <w:tab w:val="left" w:pos="360"/>
        </w:tabs>
        <w:ind w:left="360"/>
        <w:jc w:val="both"/>
        <w:rPr>
          <w:sz w:val="22"/>
          <w:szCs w:val="22"/>
        </w:rPr>
      </w:pPr>
      <w:r w:rsidRPr="00BD194F">
        <w:rPr>
          <w:sz w:val="22"/>
          <w:szCs w:val="22"/>
        </w:rPr>
        <w:t xml:space="preserve">Na podstawie art. 26 ustawy z dnia 15.04.2011 r. o działalności leczniczej (Dz. U.  Nr 112 poz.  654 </w:t>
      </w:r>
      <w:r w:rsidRPr="00BD194F">
        <w:rPr>
          <w:sz w:val="22"/>
          <w:szCs w:val="22"/>
        </w:rPr>
        <w:br/>
        <w:t xml:space="preserve">z późn. zm.) oraz art. 152 i 154 ustawy z dnia 27.08.2004 o świadczeniach opieki zdrowotnej  finansowanych ze środków publicznych ( Dz. U. z 2008 Nr. 164, poz. 1027 ze zmianami ) oferentowi w toku postępowania konkursowego przysługuje prawo do złożenia do  Udzielającego Zamówienie odwołania w terminie 7 dni od dnia ogłoszenia o rozstrzygnięciu  postępowania. </w:t>
      </w:r>
    </w:p>
    <w:p w:rsidR="00DC3D1B" w:rsidRPr="00BD194F" w:rsidRDefault="00DC3D1B" w:rsidP="00DC3D1B">
      <w:pPr>
        <w:jc w:val="both"/>
        <w:rPr>
          <w:color w:val="000000"/>
          <w:sz w:val="22"/>
          <w:szCs w:val="22"/>
        </w:rPr>
      </w:pPr>
    </w:p>
    <w:p w:rsidR="00DC3D1B" w:rsidRPr="00BD194F" w:rsidRDefault="00DC3D1B" w:rsidP="00DC3D1B">
      <w:pPr>
        <w:jc w:val="both"/>
        <w:rPr>
          <w:sz w:val="22"/>
          <w:szCs w:val="22"/>
        </w:rPr>
      </w:pPr>
      <w:r w:rsidRPr="00BD194F">
        <w:rPr>
          <w:b/>
          <w:color w:val="000000"/>
          <w:sz w:val="22"/>
          <w:szCs w:val="22"/>
        </w:rPr>
        <w:t>XII. WSPL SP ZOZ w Rzeszowie zastrzega sobie prawo do odwołania konkursu bez podania przyczyny oraz prawo do przesunięcia terminów składania, otwarcia, rozstrzygnięcia ofert.</w:t>
      </w:r>
      <w:r w:rsidRPr="00BD194F">
        <w:rPr>
          <w:sz w:val="22"/>
          <w:szCs w:val="22"/>
        </w:rPr>
        <w:t xml:space="preserve"> </w:t>
      </w:r>
    </w:p>
    <w:p w:rsidR="00DC3D1B" w:rsidRPr="00BD194F" w:rsidRDefault="00DC3D1B" w:rsidP="00DC3D1B">
      <w:pPr>
        <w:rPr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BD194F" w:rsidRPr="00BD194F" w:rsidRDefault="00BD194F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BD194F" w:rsidRPr="00BD194F" w:rsidRDefault="00BD194F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Pr="00BD194F" w:rsidRDefault="00A4388A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E9792B" w:rsidRPr="00BD194F" w:rsidRDefault="00E9792B" w:rsidP="00E9792B">
      <w:pPr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A4388A" w:rsidRPr="00A4388A" w:rsidRDefault="00DA2C96" w:rsidP="00A4388A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A4388A">
        <w:rPr>
          <w:rFonts w:asciiTheme="majorHAnsi" w:hAnsiTheme="majorHAnsi" w:cstheme="majorHAnsi"/>
          <w:i/>
          <w:sz w:val="22"/>
          <w:szCs w:val="22"/>
        </w:rPr>
        <w:t>Załączniki:</w:t>
      </w:r>
    </w:p>
    <w:p w:rsidR="00DA2C96" w:rsidRPr="00A4388A" w:rsidRDefault="00A4388A" w:rsidP="00A4388A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A4388A">
        <w:rPr>
          <w:rFonts w:asciiTheme="majorHAnsi" w:hAnsiTheme="majorHAnsi" w:cstheme="majorHAnsi"/>
          <w:i/>
          <w:sz w:val="22"/>
          <w:szCs w:val="22"/>
        </w:rPr>
        <w:t>1.</w:t>
      </w:r>
      <w:r w:rsidR="00DA2C96" w:rsidRPr="00A4388A">
        <w:rPr>
          <w:rFonts w:asciiTheme="majorHAnsi" w:hAnsiTheme="majorHAnsi" w:cstheme="majorHAnsi"/>
          <w:i/>
          <w:sz w:val="22"/>
          <w:szCs w:val="22"/>
        </w:rPr>
        <w:t>Formularz Ofertowy.</w:t>
      </w:r>
    </w:p>
    <w:p w:rsidR="00A4388A" w:rsidRPr="00A4388A" w:rsidRDefault="00A4388A" w:rsidP="00A4388A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A4388A">
        <w:rPr>
          <w:rFonts w:asciiTheme="majorHAnsi" w:hAnsiTheme="majorHAnsi" w:cstheme="majorHAnsi"/>
          <w:i/>
          <w:sz w:val="22"/>
          <w:szCs w:val="22"/>
        </w:rPr>
        <w:t>2. Oświadczenie Oferenta.</w:t>
      </w:r>
    </w:p>
    <w:p w:rsidR="00DA2C96" w:rsidRPr="00A4388A" w:rsidRDefault="00DA2C96" w:rsidP="00FF4BF9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sectPr w:rsidR="00DA2C96" w:rsidRPr="00A4388A" w:rsidSect="00A4388A">
      <w:footnotePr>
        <w:pos w:val="beneathText"/>
      </w:footnotePr>
      <w:pgSz w:w="11905" w:h="16837"/>
      <w:pgMar w:top="1134" w:right="127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A40C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0000000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D61BE"/>
    <w:multiLevelType w:val="hybridMultilevel"/>
    <w:tmpl w:val="538CBD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165"/>
    <w:multiLevelType w:val="hybridMultilevel"/>
    <w:tmpl w:val="24D462C0"/>
    <w:lvl w:ilvl="0" w:tplc="0415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B64533D"/>
    <w:multiLevelType w:val="hybridMultilevel"/>
    <w:tmpl w:val="880EFF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44D0C"/>
    <w:multiLevelType w:val="hybridMultilevel"/>
    <w:tmpl w:val="F432BA30"/>
    <w:lvl w:ilvl="0" w:tplc="0000000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6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FB"/>
    <w:rsid w:val="00111811"/>
    <w:rsid w:val="001670E9"/>
    <w:rsid w:val="001961AC"/>
    <w:rsid w:val="002C095F"/>
    <w:rsid w:val="0045651E"/>
    <w:rsid w:val="00522052"/>
    <w:rsid w:val="00850C4C"/>
    <w:rsid w:val="0091169E"/>
    <w:rsid w:val="0094496F"/>
    <w:rsid w:val="009F337F"/>
    <w:rsid w:val="00A4388A"/>
    <w:rsid w:val="00BD194F"/>
    <w:rsid w:val="00C0184C"/>
    <w:rsid w:val="00C618FB"/>
    <w:rsid w:val="00DA2C96"/>
    <w:rsid w:val="00DC3D1B"/>
    <w:rsid w:val="00E9792B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42885"/>
  <w15:chartTrackingRefBased/>
  <w15:docId w15:val="{3A6B2703-BBDF-49DC-8654-B5AAED5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792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7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9792B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E979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E9792B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9792B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9792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Hipercze">
    <w:name w:val="Hyperlink"/>
    <w:basedOn w:val="Domylnaczcionkaakapitu"/>
    <w:rsid w:val="00E9792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9792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9792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9792B"/>
    <w:rPr>
      <w:rFonts w:ascii="Tahoma" w:hAnsi="Tahoma"/>
      <w:szCs w:val="20"/>
    </w:rPr>
  </w:style>
  <w:style w:type="paragraph" w:customStyle="1" w:styleId="Tekstpodstawowywcity31">
    <w:name w:val="Tekst podstawowy wcięty 31"/>
    <w:basedOn w:val="Normalny"/>
    <w:rsid w:val="00E9792B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979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2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C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plspzozrze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10</cp:revision>
  <cp:lastPrinted>2017-09-13T12:24:00Z</cp:lastPrinted>
  <dcterms:created xsi:type="dcterms:W3CDTF">2017-09-11T14:33:00Z</dcterms:created>
  <dcterms:modified xsi:type="dcterms:W3CDTF">2018-08-10T12:36:00Z</dcterms:modified>
</cp:coreProperties>
</file>